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4267B" w14:textId="77777777" w:rsidR="00A9204E" w:rsidRDefault="00A9204E"/>
    <w:p w14:paraId="694AE7C8" w14:textId="77777777" w:rsidR="00EF7CE0" w:rsidRDefault="00EF7CE0"/>
    <w:p w14:paraId="696D3114" w14:textId="77777777" w:rsidR="00490133" w:rsidRDefault="00490133">
      <w:pPr>
        <w:rPr>
          <w:sz w:val="24"/>
          <w:szCs w:val="24"/>
        </w:rPr>
      </w:pPr>
    </w:p>
    <w:p w14:paraId="2A8FD0A2" w14:textId="49F0D810" w:rsidR="00EF7CE0" w:rsidRDefault="00EF7CE0">
      <w:pPr>
        <w:rPr>
          <w:sz w:val="24"/>
          <w:szCs w:val="24"/>
        </w:rPr>
      </w:pPr>
      <w:r>
        <w:rPr>
          <w:sz w:val="24"/>
          <w:szCs w:val="24"/>
        </w:rPr>
        <w:t>Gen</w:t>
      </w:r>
      <w:r w:rsidR="00494A0A">
        <w:rPr>
          <w:sz w:val="24"/>
          <w:szCs w:val="24"/>
        </w:rPr>
        <w:t>eral</w:t>
      </w:r>
      <w:r>
        <w:rPr>
          <w:sz w:val="24"/>
          <w:szCs w:val="24"/>
        </w:rPr>
        <w:t xml:space="preserve"> Meeting Minutes 8/19/2024</w:t>
      </w:r>
    </w:p>
    <w:p w14:paraId="40160745" w14:textId="77777777" w:rsidR="00490133" w:rsidRDefault="00490133">
      <w:pPr>
        <w:rPr>
          <w:sz w:val="24"/>
          <w:szCs w:val="24"/>
        </w:rPr>
      </w:pPr>
    </w:p>
    <w:p w14:paraId="5B4B0A0F" w14:textId="3FD9DA31" w:rsidR="00EF7CE0" w:rsidRDefault="00EF7CE0">
      <w:pPr>
        <w:rPr>
          <w:sz w:val="24"/>
          <w:szCs w:val="24"/>
        </w:rPr>
      </w:pPr>
      <w:r>
        <w:rPr>
          <w:sz w:val="24"/>
          <w:szCs w:val="24"/>
        </w:rPr>
        <w:t>The meeting was called to order by President, Robert Salemme at 1:00 pm.  Robert announced that a fellow artist and Southport gallery owner, Joseph Barda</w:t>
      </w:r>
      <w:r w:rsidR="00D91618">
        <w:rPr>
          <w:sz w:val="24"/>
          <w:szCs w:val="24"/>
        </w:rPr>
        <w:t>ni</w:t>
      </w:r>
      <w:r>
        <w:rPr>
          <w:sz w:val="24"/>
          <w:szCs w:val="24"/>
        </w:rPr>
        <w:t xml:space="preserve"> had passed away, unexpectedly over the weekend.  </w:t>
      </w:r>
    </w:p>
    <w:p w14:paraId="124F3D39" w14:textId="77777777" w:rsidR="00EF7CE0" w:rsidRDefault="00EF7CE0">
      <w:pPr>
        <w:rPr>
          <w:sz w:val="24"/>
          <w:szCs w:val="24"/>
        </w:rPr>
      </w:pPr>
    </w:p>
    <w:p w14:paraId="7E3EF0B9" w14:textId="2D1F0BA1" w:rsidR="00EF7CE0" w:rsidRDefault="00EF7CE0">
      <w:pPr>
        <w:rPr>
          <w:sz w:val="24"/>
          <w:szCs w:val="24"/>
        </w:rPr>
      </w:pPr>
      <w:r>
        <w:rPr>
          <w:sz w:val="24"/>
          <w:szCs w:val="24"/>
        </w:rPr>
        <w:t xml:space="preserve">Status of FSG to date – No problems reported to date other than an issue with staffing until the end of the year.  Bob </w:t>
      </w:r>
      <w:r w:rsidR="006D0496">
        <w:rPr>
          <w:sz w:val="24"/>
          <w:szCs w:val="24"/>
        </w:rPr>
        <w:t>stated</w:t>
      </w:r>
      <w:r>
        <w:rPr>
          <w:sz w:val="24"/>
          <w:szCs w:val="24"/>
        </w:rPr>
        <w:t xml:space="preserve"> that he did not want to close the gallery on Mondays.  It may be necessary to call upon members for extra shifts to fill</w:t>
      </w:r>
      <w:r w:rsidR="006D0496">
        <w:rPr>
          <w:sz w:val="24"/>
          <w:szCs w:val="24"/>
        </w:rPr>
        <w:t xml:space="preserve"> in</w:t>
      </w:r>
      <w:r>
        <w:rPr>
          <w:sz w:val="24"/>
          <w:szCs w:val="24"/>
        </w:rPr>
        <w:t xml:space="preserve"> the calendar.</w:t>
      </w:r>
    </w:p>
    <w:p w14:paraId="2024F29E" w14:textId="77777777" w:rsidR="00EF7CE0" w:rsidRDefault="00EF7CE0">
      <w:pPr>
        <w:rPr>
          <w:sz w:val="24"/>
          <w:szCs w:val="24"/>
        </w:rPr>
      </w:pPr>
    </w:p>
    <w:p w14:paraId="734DB722" w14:textId="7801EB28" w:rsidR="00EF7CE0" w:rsidRDefault="00EF7CE0">
      <w:pPr>
        <w:rPr>
          <w:sz w:val="24"/>
          <w:szCs w:val="24"/>
        </w:rPr>
      </w:pPr>
      <w:r>
        <w:rPr>
          <w:sz w:val="24"/>
          <w:szCs w:val="24"/>
        </w:rPr>
        <w:t xml:space="preserve">First Friday Reception Teams staffing – Bob </w:t>
      </w:r>
      <w:r w:rsidR="006D0496">
        <w:rPr>
          <w:sz w:val="24"/>
          <w:szCs w:val="24"/>
        </w:rPr>
        <w:t>stated</w:t>
      </w:r>
      <w:r>
        <w:rPr>
          <w:sz w:val="24"/>
          <w:szCs w:val="24"/>
        </w:rPr>
        <w:t xml:space="preserve"> that there was a lack of leaders for First Fridays through the end of the year, asking members to please step up to fill the dates without Team Leaders.</w:t>
      </w:r>
    </w:p>
    <w:p w14:paraId="5180960D" w14:textId="77777777" w:rsidR="00EF7CE0" w:rsidRDefault="00EF7CE0">
      <w:pPr>
        <w:rPr>
          <w:sz w:val="24"/>
          <w:szCs w:val="24"/>
        </w:rPr>
      </w:pPr>
    </w:p>
    <w:p w14:paraId="7C105EDB" w14:textId="0969105B" w:rsidR="00EF7CE0" w:rsidRDefault="00EF7CE0">
      <w:pPr>
        <w:rPr>
          <w:sz w:val="24"/>
          <w:szCs w:val="24"/>
        </w:rPr>
      </w:pPr>
      <w:r>
        <w:rPr>
          <w:sz w:val="24"/>
          <w:szCs w:val="24"/>
        </w:rPr>
        <w:t>Committee assignment no shows – If you have not shown up for your assigned committee event you will be assigned an extra shift in the gallery to compensate for your missed event.</w:t>
      </w:r>
    </w:p>
    <w:p w14:paraId="409BE941" w14:textId="77777777" w:rsidR="00EF7CE0" w:rsidRDefault="00EF7CE0">
      <w:pPr>
        <w:rPr>
          <w:sz w:val="24"/>
          <w:szCs w:val="24"/>
        </w:rPr>
      </w:pPr>
    </w:p>
    <w:p w14:paraId="7640A16F" w14:textId="10276ED4" w:rsidR="00EF7CE0" w:rsidRDefault="00EF7CE0">
      <w:pPr>
        <w:rPr>
          <w:sz w:val="24"/>
          <w:szCs w:val="24"/>
        </w:rPr>
      </w:pPr>
      <w:r>
        <w:rPr>
          <w:sz w:val="24"/>
          <w:szCs w:val="24"/>
        </w:rPr>
        <w:t>Elevator status – the door mechanism, which the funds were provided through grant money by Brunswick Art Council has been replaced.  The original door mechanism was obsolete and would not have been repair</w:t>
      </w:r>
      <w:r w:rsidR="008D658C">
        <w:rPr>
          <w:sz w:val="24"/>
          <w:szCs w:val="24"/>
        </w:rPr>
        <w:t>able</w:t>
      </w:r>
      <w:r>
        <w:rPr>
          <w:sz w:val="24"/>
          <w:szCs w:val="24"/>
        </w:rPr>
        <w:t xml:space="preserve"> in the event of a </w:t>
      </w:r>
      <w:r w:rsidR="00AE70B1">
        <w:rPr>
          <w:sz w:val="24"/>
          <w:szCs w:val="24"/>
        </w:rPr>
        <w:t>breakdown.</w:t>
      </w:r>
    </w:p>
    <w:p w14:paraId="5B421FDD" w14:textId="77777777" w:rsidR="0001064A" w:rsidRDefault="0001064A">
      <w:pPr>
        <w:rPr>
          <w:sz w:val="24"/>
          <w:szCs w:val="24"/>
        </w:rPr>
      </w:pPr>
    </w:p>
    <w:p w14:paraId="6875D45F" w14:textId="2DE3BE79" w:rsidR="0001064A" w:rsidRDefault="0001064A">
      <w:pPr>
        <w:rPr>
          <w:sz w:val="24"/>
          <w:szCs w:val="24"/>
        </w:rPr>
      </w:pPr>
      <w:r>
        <w:rPr>
          <w:sz w:val="24"/>
          <w:szCs w:val="24"/>
        </w:rPr>
        <w:t xml:space="preserve">Bob brought up the issue of art forms for open shows for the 2025 season (Spring, Summer, Maritime) as to which art forms to accept or no longer accept.  He asks that a team of </w:t>
      </w:r>
      <w:r w:rsidR="009C378A">
        <w:rPr>
          <w:sz w:val="24"/>
          <w:szCs w:val="24"/>
        </w:rPr>
        <w:t xml:space="preserve">three members from </w:t>
      </w:r>
      <w:r>
        <w:rPr>
          <w:sz w:val="24"/>
          <w:szCs w:val="24"/>
        </w:rPr>
        <w:t xml:space="preserve">2D and 3D </w:t>
      </w:r>
      <w:r w:rsidR="006D0496">
        <w:rPr>
          <w:sz w:val="24"/>
          <w:szCs w:val="24"/>
        </w:rPr>
        <w:t xml:space="preserve">volunteer </w:t>
      </w:r>
      <w:r>
        <w:rPr>
          <w:sz w:val="24"/>
          <w:szCs w:val="24"/>
        </w:rPr>
        <w:t xml:space="preserve">for an Ad hoc committee </w:t>
      </w:r>
      <w:r w:rsidR="006D0496">
        <w:rPr>
          <w:sz w:val="24"/>
          <w:szCs w:val="24"/>
        </w:rPr>
        <w:t>for</w:t>
      </w:r>
      <w:r>
        <w:rPr>
          <w:sz w:val="24"/>
          <w:szCs w:val="24"/>
        </w:rPr>
        <w:t xml:space="preserve"> discuss</w:t>
      </w:r>
      <w:r w:rsidR="006D0496">
        <w:rPr>
          <w:sz w:val="24"/>
          <w:szCs w:val="24"/>
        </w:rPr>
        <w:t>ion</w:t>
      </w:r>
      <w:r>
        <w:rPr>
          <w:sz w:val="24"/>
          <w:szCs w:val="24"/>
        </w:rPr>
        <w:t xml:space="preserve"> and come back to the board meeting in September (</w:t>
      </w:r>
      <w:r w:rsidR="009C378A">
        <w:rPr>
          <w:sz w:val="24"/>
          <w:szCs w:val="24"/>
        </w:rPr>
        <w:t xml:space="preserve">9/12) with recommendations </w:t>
      </w:r>
      <w:r w:rsidR="006D0496">
        <w:rPr>
          <w:sz w:val="24"/>
          <w:szCs w:val="24"/>
        </w:rPr>
        <w:t>of the mediums</w:t>
      </w:r>
      <w:r w:rsidR="009C378A">
        <w:rPr>
          <w:sz w:val="24"/>
          <w:szCs w:val="24"/>
        </w:rPr>
        <w:t xml:space="preserve"> AAS will accept.  Discussion will include fused glass, photography, and other forms of art.</w:t>
      </w:r>
    </w:p>
    <w:p w14:paraId="76C9D92B" w14:textId="77777777" w:rsidR="00AE70B1" w:rsidRDefault="00AE70B1">
      <w:pPr>
        <w:rPr>
          <w:sz w:val="24"/>
          <w:szCs w:val="24"/>
        </w:rPr>
      </w:pPr>
    </w:p>
    <w:p w14:paraId="02FB1244" w14:textId="4F77D780" w:rsidR="00AE70B1" w:rsidRDefault="00AE70B1">
      <w:pPr>
        <w:rPr>
          <w:sz w:val="24"/>
          <w:szCs w:val="24"/>
        </w:rPr>
      </w:pPr>
      <w:r>
        <w:rPr>
          <w:sz w:val="24"/>
          <w:szCs w:val="24"/>
        </w:rPr>
        <w:t>Vice P</w:t>
      </w:r>
      <w:r w:rsidR="00E15783">
        <w:rPr>
          <w:sz w:val="24"/>
          <w:szCs w:val="24"/>
        </w:rPr>
        <w:t>resident</w:t>
      </w:r>
      <w:r>
        <w:rPr>
          <w:sz w:val="24"/>
          <w:szCs w:val="24"/>
        </w:rPr>
        <w:t xml:space="preserve"> – Rich O’Donnell </w:t>
      </w:r>
    </w:p>
    <w:p w14:paraId="1D909238" w14:textId="7C41E933" w:rsidR="00AE70B1" w:rsidRDefault="00AE70B1">
      <w:pPr>
        <w:rPr>
          <w:sz w:val="24"/>
          <w:szCs w:val="24"/>
        </w:rPr>
      </w:pPr>
      <w:r>
        <w:rPr>
          <w:sz w:val="24"/>
          <w:szCs w:val="24"/>
        </w:rPr>
        <w:t xml:space="preserve">Not present but left word that he is researching </w:t>
      </w:r>
      <w:r w:rsidR="006D0496">
        <w:rPr>
          <w:sz w:val="24"/>
          <w:szCs w:val="24"/>
        </w:rPr>
        <w:t>a</w:t>
      </w:r>
      <w:r>
        <w:rPr>
          <w:sz w:val="24"/>
          <w:szCs w:val="24"/>
        </w:rPr>
        <w:t xml:space="preserve"> Battery Back</w:t>
      </w:r>
      <w:r w:rsidR="006D0496">
        <w:rPr>
          <w:sz w:val="24"/>
          <w:szCs w:val="24"/>
        </w:rPr>
        <w:t xml:space="preserve">-up system </w:t>
      </w:r>
      <w:r>
        <w:rPr>
          <w:sz w:val="24"/>
          <w:szCs w:val="24"/>
        </w:rPr>
        <w:t>for the elevator with Schindler and Charter Elevator to see who could provide us with the best price.  Currently looking at $7K from Schindler, which is double from their first quote last year.</w:t>
      </w:r>
    </w:p>
    <w:p w14:paraId="0F01F41F" w14:textId="77777777" w:rsidR="00AE70B1" w:rsidRDefault="00AE70B1">
      <w:pPr>
        <w:rPr>
          <w:sz w:val="24"/>
          <w:szCs w:val="24"/>
        </w:rPr>
      </w:pPr>
    </w:p>
    <w:p w14:paraId="49E4E850" w14:textId="6378DDD5" w:rsidR="00AE70B1" w:rsidRDefault="00AE70B1">
      <w:pPr>
        <w:rPr>
          <w:sz w:val="24"/>
          <w:szCs w:val="24"/>
        </w:rPr>
      </w:pPr>
      <w:r>
        <w:rPr>
          <w:sz w:val="24"/>
          <w:szCs w:val="24"/>
        </w:rPr>
        <w:t>Membership Chair – Kim Kirk</w:t>
      </w:r>
    </w:p>
    <w:p w14:paraId="260226A8" w14:textId="1135969E" w:rsidR="0001064A" w:rsidRDefault="0001064A">
      <w:pPr>
        <w:rPr>
          <w:sz w:val="24"/>
          <w:szCs w:val="24"/>
        </w:rPr>
      </w:pPr>
      <w:r>
        <w:rPr>
          <w:sz w:val="24"/>
          <w:szCs w:val="24"/>
        </w:rPr>
        <w:t xml:space="preserve">Total members </w:t>
      </w:r>
      <w:r>
        <w:rPr>
          <w:sz w:val="24"/>
          <w:szCs w:val="24"/>
        </w:rPr>
        <w:tab/>
      </w:r>
      <w:r>
        <w:rPr>
          <w:sz w:val="24"/>
          <w:szCs w:val="24"/>
        </w:rPr>
        <w:tab/>
        <w:t>133</w:t>
      </w:r>
    </w:p>
    <w:p w14:paraId="4B846377" w14:textId="251F7663" w:rsidR="0001064A" w:rsidRDefault="0001064A">
      <w:pPr>
        <w:rPr>
          <w:sz w:val="24"/>
          <w:szCs w:val="24"/>
        </w:rPr>
      </w:pPr>
      <w:r>
        <w:rPr>
          <w:sz w:val="24"/>
          <w:szCs w:val="24"/>
        </w:rPr>
        <w:t xml:space="preserve">2D  </w:t>
      </w:r>
      <w:r>
        <w:rPr>
          <w:sz w:val="24"/>
          <w:szCs w:val="24"/>
        </w:rPr>
        <w:tab/>
      </w:r>
      <w:r>
        <w:rPr>
          <w:sz w:val="24"/>
          <w:szCs w:val="24"/>
        </w:rPr>
        <w:tab/>
        <w:t>62</w:t>
      </w:r>
    </w:p>
    <w:p w14:paraId="3942A603" w14:textId="75ECB8B5" w:rsidR="0001064A" w:rsidRDefault="0001064A">
      <w:pPr>
        <w:rPr>
          <w:sz w:val="24"/>
          <w:szCs w:val="24"/>
        </w:rPr>
      </w:pPr>
      <w:r>
        <w:rPr>
          <w:sz w:val="24"/>
          <w:szCs w:val="24"/>
        </w:rPr>
        <w:t>3D</w:t>
      </w:r>
      <w:r>
        <w:rPr>
          <w:sz w:val="24"/>
          <w:szCs w:val="24"/>
        </w:rPr>
        <w:tab/>
      </w:r>
      <w:r>
        <w:rPr>
          <w:sz w:val="24"/>
          <w:szCs w:val="24"/>
        </w:rPr>
        <w:tab/>
        <w:t>33</w:t>
      </w:r>
    </w:p>
    <w:p w14:paraId="4BA5C328" w14:textId="2BFBACF6" w:rsidR="0001064A" w:rsidRDefault="0001064A">
      <w:pPr>
        <w:rPr>
          <w:sz w:val="24"/>
          <w:szCs w:val="24"/>
        </w:rPr>
      </w:pPr>
      <w:r>
        <w:rPr>
          <w:sz w:val="24"/>
          <w:szCs w:val="24"/>
        </w:rPr>
        <w:t>2D/3D</w:t>
      </w:r>
      <w:r>
        <w:rPr>
          <w:sz w:val="24"/>
          <w:szCs w:val="24"/>
        </w:rPr>
        <w:tab/>
      </w:r>
      <w:r>
        <w:rPr>
          <w:sz w:val="24"/>
          <w:szCs w:val="24"/>
        </w:rPr>
        <w:tab/>
        <w:t xml:space="preserve"> 7</w:t>
      </w:r>
    </w:p>
    <w:p w14:paraId="18F0C706" w14:textId="712726FD" w:rsidR="0001064A" w:rsidRDefault="0001064A">
      <w:pPr>
        <w:rPr>
          <w:sz w:val="24"/>
          <w:szCs w:val="24"/>
        </w:rPr>
      </w:pPr>
      <w:r>
        <w:rPr>
          <w:sz w:val="24"/>
          <w:szCs w:val="24"/>
        </w:rPr>
        <w:t>Waiting List</w:t>
      </w:r>
      <w:r>
        <w:rPr>
          <w:sz w:val="24"/>
          <w:szCs w:val="24"/>
        </w:rPr>
        <w:tab/>
        <w:t xml:space="preserve"> 3</w:t>
      </w:r>
    </w:p>
    <w:p w14:paraId="24C205D3" w14:textId="7A9E0BD4" w:rsidR="0001064A" w:rsidRDefault="0001064A">
      <w:pPr>
        <w:rPr>
          <w:sz w:val="24"/>
          <w:szCs w:val="24"/>
        </w:rPr>
      </w:pPr>
      <w:r>
        <w:rPr>
          <w:sz w:val="24"/>
          <w:szCs w:val="24"/>
        </w:rPr>
        <w:t>Sabbatical</w:t>
      </w:r>
      <w:r>
        <w:rPr>
          <w:sz w:val="24"/>
          <w:szCs w:val="24"/>
        </w:rPr>
        <w:tab/>
        <w:t>10</w:t>
      </w:r>
    </w:p>
    <w:p w14:paraId="465CA63B" w14:textId="6A83E335" w:rsidR="0001064A" w:rsidRDefault="0001064A">
      <w:pPr>
        <w:rPr>
          <w:sz w:val="24"/>
          <w:szCs w:val="24"/>
        </w:rPr>
      </w:pPr>
      <w:r>
        <w:rPr>
          <w:sz w:val="24"/>
          <w:szCs w:val="24"/>
        </w:rPr>
        <w:t>General</w:t>
      </w:r>
      <w:r>
        <w:rPr>
          <w:sz w:val="24"/>
          <w:szCs w:val="24"/>
        </w:rPr>
        <w:tab/>
        <w:t>18</w:t>
      </w:r>
    </w:p>
    <w:p w14:paraId="5B0964F5" w14:textId="330D08C9" w:rsidR="00AE70B1" w:rsidRDefault="00AE70B1">
      <w:pPr>
        <w:rPr>
          <w:sz w:val="24"/>
          <w:szCs w:val="24"/>
        </w:rPr>
      </w:pPr>
    </w:p>
    <w:p w14:paraId="0D58D0BB" w14:textId="77777777" w:rsidR="009C378A" w:rsidRDefault="009C378A">
      <w:pPr>
        <w:rPr>
          <w:sz w:val="24"/>
          <w:szCs w:val="24"/>
        </w:rPr>
      </w:pPr>
    </w:p>
    <w:p w14:paraId="020A41B0" w14:textId="77777777" w:rsidR="00F44C88" w:rsidRDefault="00F44C88">
      <w:pPr>
        <w:rPr>
          <w:sz w:val="24"/>
          <w:szCs w:val="24"/>
        </w:rPr>
      </w:pPr>
    </w:p>
    <w:p w14:paraId="3F0285D4" w14:textId="77777777" w:rsidR="009C378A" w:rsidRDefault="009C378A">
      <w:pPr>
        <w:rPr>
          <w:sz w:val="24"/>
          <w:szCs w:val="24"/>
        </w:rPr>
      </w:pPr>
    </w:p>
    <w:p w14:paraId="7CA984D6" w14:textId="234C3E66" w:rsidR="00E15783" w:rsidRDefault="00E15783">
      <w:pPr>
        <w:rPr>
          <w:sz w:val="24"/>
          <w:szCs w:val="24"/>
        </w:rPr>
      </w:pPr>
      <w:r>
        <w:rPr>
          <w:sz w:val="24"/>
          <w:szCs w:val="24"/>
        </w:rPr>
        <w:t>Treasurer – Mary Beth Johnson</w:t>
      </w:r>
    </w:p>
    <w:p w14:paraId="0610B15B" w14:textId="3BE2346E" w:rsidR="0001064A" w:rsidRDefault="0001064A">
      <w:pPr>
        <w:rPr>
          <w:sz w:val="24"/>
          <w:szCs w:val="24"/>
        </w:rPr>
      </w:pPr>
      <w:r>
        <w:rPr>
          <w:sz w:val="24"/>
          <w:szCs w:val="24"/>
        </w:rPr>
        <w:t xml:space="preserve">Non-Profit checking account </w:t>
      </w:r>
      <w:r>
        <w:rPr>
          <w:sz w:val="24"/>
          <w:szCs w:val="24"/>
        </w:rPr>
        <w:tab/>
      </w:r>
      <w:r>
        <w:rPr>
          <w:sz w:val="24"/>
          <w:szCs w:val="24"/>
        </w:rPr>
        <w:tab/>
        <w:t>$22,922.41</w:t>
      </w:r>
    </w:p>
    <w:p w14:paraId="1D44A6A9" w14:textId="1753153B" w:rsidR="0001064A" w:rsidRDefault="0001064A">
      <w:pPr>
        <w:rPr>
          <w:sz w:val="24"/>
          <w:szCs w:val="24"/>
        </w:rPr>
      </w:pPr>
      <w:r>
        <w:rPr>
          <w:sz w:val="24"/>
          <w:szCs w:val="24"/>
        </w:rPr>
        <w:t>Building Fund/Money Market</w:t>
      </w:r>
      <w:r>
        <w:rPr>
          <w:sz w:val="24"/>
          <w:szCs w:val="24"/>
        </w:rPr>
        <w:tab/>
        <w:t xml:space="preserve"> </w:t>
      </w:r>
      <w:r>
        <w:rPr>
          <w:sz w:val="24"/>
          <w:szCs w:val="24"/>
        </w:rPr>
        <w:tab/>
        <w:t xml:space="preserve">  28,623.46</w:t>
      </w:r>
    </w:p>
    <w:p w14:paraId="035B6564" w14:textId="6630A52E" w:rsidR="0001064A" w:rsidRDefault="0001064A">
      <w:pPr>
        <w:rPr>
          <w:sz w:val="24"/>
          <w:szCs w:val="24"/>
        </w:rPr>
      </w:pPr>
      <w:r>
        <w:rPr>
          <w:sz w:val="24"/>
          <w:szCs w:val="24"/>
        </w:rPr>
        <w:t>CD Flex Account (9 Month)</w:t>
      </w:r>
      <w:r>
        <w:rPr>
          <w:sz w:val="24"/>
          <w:szCs w:val="24"/>
        </w:rPr>
        <w:tab/>
      </w:r>
      <w:r>
        <w:rPr>
          <w:sz w:val="24"/>
          <w:szCs w:val="24"/>
        </w:rPr>
        <w:tab/>
        <w:t xml:space="preserve">  43,883.53</w:t>
      </w:r>
    </w:p>
    <w:p w14:paraId="49DC9D7F" w14:textId="754FA5EB" w:rsidR="0001064A" w:rsidRDefault="0001064A">
      <w:pPr>
        <w:rPr>
          <w:sz w:val="24"/>
          <w:szCs w:val="24"/>
        </w:rPr>
      </w:pPr>
      <w:r>
        <w:rPr>
          <w:sz w:val="24"/>
          <w:szCs w:val="24"/>
        </w:rPr>
        <w:t>Cash in Drawer</w:t>
      </w:r>
      <w:r>
        <w:rPr>
          <w:sz w:val="24"/>
          <w:szCs w:val="24"/>
        </w:rPr>
        <w:tab/>
      </w:r>
      <w:r>
        <w:rPr>
          <w:sz w:val="24"/>
          <w:szCs w:val="24"/>
        </w:rPr>
        <w:tab/>
      </w:r>
      <w:r>
        <w:rPr>
          <w:sz w:val="24"/>
          <w:szCs w:val="24"/>
        </w:rPr>
        <w:tab/>
        <w:t xml:space="preserve">       200.00</w:t>
      </w:r>
    </w:p>
    <w:p w14:paraId="25FF6E9A" w14:textId="7359716B" w:rsidR="0001064A" w:rsidRDefault="0001064A">
      <w:pPr>
        <w:rPr>
          <w:sz w:val="24"/>
          <w:szCs w:val="24"/>
        </w:rPr>
      </w:pPr>
      <w:r>
        <w:rPr>
          <w:sz w:val="24"/>
          <w:szCs w:val="24"/>
        </w:rPr>
        <w:t>Total Checking &amp; Savings</w:t>
      </w:r>
      <w:r>
        <w:rPr>
          <w:sz w:val="24"/>
          <w:szCs w:val="24"/>
        </w:rPr>
        <w:tab/>
      </w:r>
      <w:r>
        <w:rPr>
          <w:sz w:val="24"/>
          <w:szCs w:val="24"/>
        </w:rPr>
        <w:tab/>
        <w:t>$95,629.40</w:t>
      </w:r>
    </w:p>
    <w:p w14:paraId="19DB6169" w14:textId="77777777" w:rsidR="00E15783" w:rsidRDefault="00E15783">
      <w:pPr>
        <w:rPr>
          <w:sz w:val="24"/>
          <w:szCs w:val="24"/>
        </w:rPr>
      </w:pPr>
    </w:p>
    <w:p w14:paraId="28BDA4D9" w14:textId="60E62AF6" w:rsidR="009C378A" w:rsidRDefault="009C378A">
      <w:pPr>
        <w:rPr>
          <w:sz w:val="24"/>
          <w:szCs w:val="24"/>
        </w:rPr>
      </w:pPr>
      <w:r>
        <w:rPr>
          <w:sz w:val="24"/>
          <w:szCs w:val="24"/>
        </w:rPr>
        <w:t>Carol Kidd – Past President</w:t>
      </w:r>
    </w:p>
    <w:p w14:paraId="3779DBBC" w14:textId="08D05CE3" w:rsidR="009C378A" w:rsidRDefault="009C378A">
      <w:pPr>
        <w:rPr>
          <w:sz w:val="24"/>
          <w:szCs w:val="24"/>
        </w:rPr>
      </w:pPr>
      <w:r>
        <w:rPr>
          <w:sz w:val="24"/>
          <w:szCs w:val="24"/>
        </w:rPr>
        <w:t>Carol and Bob have been working on BAC Grassroots Grant for the 2024-2025 year.  Membership was asked for suggestions to include in the grant.  K</w:t>
      </w:r>
      <w:r w:rsidR="006D0496">
        <w:rPr>
          <w:sz w:val="24"/>
          <w:szCs w:val="24"/>
        </w:rPr>
        <w:t xml:space="preserve">irah </w:t>
      </w:r>
      <w:r>
        <w:rPr>
          <w:sz w:val="24"/>
          <w:szCs w:val="24"/>
        </w:rPr>
        <w:t xml:space="preserve">Van Sickle has agreed to </w:t>
      </w:r>
      <w:r w:rsidR="00F84816">
        <w:rPr>
          <w:sz w:val="24"/>
          <w:szCs w:val="24"/>
        </w:rPr>
        <w:t>present</w:t>
      </w:r>
      <w:r w:rsidR="006D0496">
        <w:rPr>
          <w:sz w:val="24"/>
          <w:szCs w:val="24"/>
        </w:rPr>
        <w:t xml:space="preserve"> our</w:t>
      </w:r>
      <w:r>
        <w:rPr>
          <w:sz w:val="24"/>
          <w:szCs w:val="24"/>
        </w:rPr>
        <w:t xml:space="preserve"> Lecture Series for the 2025 year.  Carol</w:t>
      </w:r>
      <w:r w:rsidR="006D0496">
        <w:rPr>
          <w:sz w:val="24"/>
          <w:szCs w:val="24"/>
        </w:rPr>
        <w:t xml:space="preserve"> </w:t>
      </w:r>
      <w:r>
        <w:rPr>
          <w:sz w:val="24"/>
          <w:szCs w:val="24"/>
        </w:rPr>
        <w:t xml:space="preserve">also asked if any member has suggestions for 2D &amp; 3D judges for 2025 including workshops which would be </w:t>
      </w:r>
      <w:r w:rsidR="00D91618">
        <w:rPr>
          <w:sz w:val="24"/>
          <w:szCs w:val="24"/>
        </w:rPr>
        <w:t>within our budget.</w:t>
      </w:r>
    </w:p>
    <w:p w14:paraId="5CDF28CA" w14:textId="426CB3B2" w:rsidR="009C378A" w:rsidRDefault="009C378A">
      <w:pPr>
        <w:rPr>
          <w:sz w:val="24"/>
          <w:szCs w:val="24"/>
        </w:rPr>
      </w:pPr>
      <w:r>
        <w:rPr>
          <w:sz w:val="24"/>
          <w:szCs w:val="24"/>
        </w:rPr>
        <w:t>Carol reminded the membership that the BAC Fall show has a deadline of 9/7, to please enter and 100% of the sale price of the item will go to the artist.</w:t>
      </w:r>
    </w:p>
    <w:p w14:paraId="4B3E3B44" w14:textId="77777777" w:rsidR="009C378A" w:rsidRDefault="009C378A">
      <w:pPr>
        <w:rPr>
          <w:sz w:val="24"/>
          <w:szCs w:val="24"/>
        </w:rPr>
      </w:pPr>
    </w:p>
    <w:p w14:paraId="6AF41DCF" w14:textId="5E58CC30" w:rsidR="009C378A" w:rsidRDefault="009C378A">
      <w:pPr>
        <w:rPr>
          <w:sz w:val="24"/>
          <w:szCs w:val="24"/>
        </w:rPr>
      </w:pPr>
      <w:r>
        <w:rPr>
          <w:sz w:val="24"/>
          <w:szCs w:val="24"/>
        </w:rPr>
        <w:t>2D – Tim Walus</w:t>
      </w:r>
    </w:p>
    <w:p w14:paraId="45DC0C59" w14:textId="797837AB" w:rsidR="009C378A" w:rsidRDefault="009C378A">
      <w:pPr>
        <w:rPr>
          <w:sz w:val="24"/>
          <w:szCs w:val="24"/>
        </w:rPr>
      </w:pPr>
      <w:r>
        <w:rPr>
          <w:sz w:val="24"/>
          <w:szCs w:val="24"/>
        </w:rPr>
        <w:t>Tim brought up the Summer Show with Sid Godwin as the judge.  He expressed that several members came to him with their dissatisfaction in the winning choices.  He asked that future shows be exhibited differently, as in, the back wall would exhibit only abstract paintings, a section of pastels</w:t>
      </w:r>
      <w:r w:rsidR="00A05CD1">
        <w:rPr>
          <w:sz w:val="24"/>
          <w:szCs w:val="24"/>
        </w:rPr>
        <w:t>, a landscape wall, an ocean wall,</w:t>
      </w:r>
      <w:r>
        <w:rPr>
          <w:sz w:val="24"/>
          <w:szCs w:val="24"/>
        </w:rPr>
        <w:t xml:space="preserve"> instead of a ho</w:t>
      </w:r>
      <w:r w:rsidR="00490133">
        <w:rPr>
          <w:sz w:val="24"/>
          <w:szCs w:val="24"/>
        </w:rPr>
        <w:t>dge</w:t>
      </w:r>
      <w:r>
        <w:rPr>
          <w:sz w:val="24"/>
          <w:szCs w:val="24"/>
        </w:rPr>
        <w:t xml:space="preserve"> po</w:t>
      </w:r>
      <w:r w:rsidR="00490133">
        <w:rPr>
          <w:sz w:val="24"/>
          <w:szCs w:val="24"/>
        </w:rPr>
        <w:t>d</w:t>
      </w:r>
      <w:r>
        <w:rPr>
          <w:sz w:val="24"/>
          <w:szCs w:val="24"/>
        </w:rPr>
        <w:t>g</w:t>
      </w:r>
      <w:r w:rsidR="00490133">
        <w:rPr>
          <w:sz w:val="24"/>
          <w:szCs w:val="24"/>
        </w:rPr>
        <w:t>e</w:t>
      </w:r>
      <w:r>
        <w:rPr>
          <w:sz w:val="24"/>
          <w:szCs w:val="24"/>
        </w:rPr>
        <w:t xml:space="preserve"> of paintings on every wall.  Suggested we could try this as an experiment for our next show.</w:t>
      </w:r>
      <w:r w:rsidR="00A05CD1">
        <w:rPr>
          <w:sz w:val="24"/>
          <w:szCs w:val="24"/>
        </w:rPr>
        <w:t xml:space="preserve">  Tim explained that he felt this layout would assist the judge in picking the winners easier.  Bob expressed that this would complicate the hanging committee causing an additional step to separate the work into different categories.  Tim will meet with Betty Garbarino to discuss this suggestion.</w:t>
      </w:r>
    </w:p>
    <w:p w14:paraId="41D64EF4" w14:textId="77777777" w:rsidR="00A05CD1" w:rsidRDefault="00A05CD1">
      <w:pPr>
        <w:rPr>
          <w:sz w:val="24"/>
          <w:szCs w:val="24"/>
        </w:rPr>
      </w:pPr>
    </w:p>
    <w:p w14:paraId="6B604F19" w14:textId="0739B9F9" w:rsidR="00A05CD1" w:rsidRDefault="00A05CD1">
      <w:pPr>
        <w:rPr>
          <w:sz w:val="24"/>
          <w:szCs w:val="24"/>
        </w:rPr>
      </w:pPr>
      <w:r>
        <w:rPr>
          <w:sz w:val="24"/>
          <w:szCs w:val="24"/>
        </w:rPr>
        <w:t>Bob stated that Jon Cox had done an excellent job on pressure washing the back stairs and deck.  Tim also mentioned that he has another option vs. Thompsons water sealer to seal the deck vs the handrails on the back porch</w:t>
      </w:r>
      <w:r w:rsidR="007D6DB9">
        <w:rPr>
          <w:sz w:val="24"/>
          <w:szCs w:val="24"/>
        </w:rPr>
        <w:t>.</w:t>
      </w:r>
    </w:p>
    <w:p w14:paraId="3AE88CA9" w14:textId="77777777" w:rsidR="007D6DB9" w:rsidRDefault="007D6DB9">
      <w:pPr>
        <w:rPr>
          <w:sz w:val="24"/>
          <w:szCs w:val="24"/>
        </w:rPr>
      </w:pPr>
    </w:p>
    <w:p w14:paraId="03AB95F8" w14:textId="758B5217" w:rsidR="007D6DB9" w:rsidRDefault="007D6DB9">
      <w:pPr>
        <w:rPr>
          <w:sz w:val="24"/>
          <w:szCs w:val="24"/>
        </w:rPr>
      </w:pPr>
      <w:r>
        <w:rPr>
          <w:sz w:val="24"/>
          <w:szCs w:val="24"/>
        </w:rPr>
        <w:t>3D – Jackie Greiner &amp; Penny Ormerod</w:t>
      </w:r>
    </w:p>
    <w:p w14:paraId="36341D6B" w14:textId="591334B4" w:rsidR="007D6DB9" w:rsidRDefault="007D6DB9">
      <w:pPr>
        <w:rPr>
          <w:sz w:val="24"/>
          <w:szCs w:val="24"/>
        </w:rPr>
      </w:pPr>
      <w:r>
        <w:rPr>
          <w:sz w:val="24"/>
          <w:szCs w:val="24"/>
        </w:rPr>
        <w:t>Nothing to discuss.</w:t>
      </w:r>
    </w:p>
    <w:p w14:paraId="4D904A80" w14:textId="77777777" w:rsidR="007D6DB9" w:rsidRDefault="007D6DB9">
      <w:pPr>
        <w:rPr>
          <w:sz w:val="24"/>
          <w:szCs w:val="24"/>
        </w:rPr>
      </w:pPr>
    </w:p>
    <w:p w14:paraId="583AEFE6" w14:textId="0EEB7553" w:rsidR="007D6DB9" w:rsidRDefault="007D6DB9">
      <w:pPr>
        <w:rPr>
          <w:sz w:val="24"/>
          <w:szCs w:val="24"/>
        </w:rPr>
      </w:pPr>
      <w:r>
        <w:rPr>
          <w:sz w:val="24"/>
          <w:szCs w:val="24"/>
        </w:rPr>
        <w:t>Membership Input – Bob asked members if they were interested in how to set up your own social media – denied by members.</w:t>
      </w:r>
    </w:p>
    <w:p w14:paraId="08AF6406" w14:textId="77777777" w:rsidR="007D6DB9" w:rsidRDefault="007D6DB9">
      <w:pPr>
        <w:rPr>
          <w:sz w:val="24"/>
          <w:szCs w:val="24"/>
        </w:rPr>
      </w:pPr>
    </w:p>
    <w:p w14:paraId="141F864F" w14:textId="38C21A56" w:rsidR="006D0496" w:rsidRDefault="006D0496">
      <w:pPr>
        <w:rPr>
          <w:sz w:val="24"/>
          <w:szCs w:val="24"/>
        </w:rPr>
      </w:pPr>
      <w:r>
        <w:rPr>
          <w:sz w:val="24"/>
          <w:szCs w:val="24"/>
        </w:rPr>
        <w:t>Other Business – Bob Salemme</w:t>
      </w:r>
    </w:p>
    <w:p w14:paraId="51E4CB37" w14:textId="77777777" w:rsidR="00F668EC" w:rsidRDefault="007D6DB9">
      <w:pPr>
        <w:rPr>
          <w:sz w:val="24"/>
          <w:szCs w:val="24"/>
        </w:rPr>
      </w:pPr>
      <w:r>
        <w:rPr>
          <w:sz w:val="24"/>
          <w:szCs w:val="24"/>
        </w:rPr>
        <w:t xml:space="preserve">Bob expressed gratitude to Allison Fanelli and the Social Media committee for all the work they are currently doing.  </w:t>
      </w:r>
      <w:r w:rsidR="00F84816">
        <w:rPr>
          <w:sz w:val="24"/>
          <w:szCs w:val="24"/>
        </w:rPr>
        <w:t>There is lots</w:t>
      </w:r>
      <w:r>
        <w:rPr>
          <w:sz w:val="24"/>
          <w:szCs w:val="24"/>
        </w:rPr>
        <w:t xml:space="preserve"> of </w:t>
      </w:r>
      <w:r w:rsidR="00490133">
        <w:rPr>
          <w:sz w:val="24"/>
          <w:szCs w:val="24"/>
        </w:rPr>
        <w:t xml:space="preserve">exposure on Facebook, Nextdoor and Instagram.   Allison will present on using social media for the membership.  She is doing spotlights on members and will continue to do them throughout the year.  She is asking </w:t>
      </w:r>
      <w:r w:rsidR="006D0496">
        <w:rPr>
          <w:sz w:val="24"/>
          <w:szCs w:val="24"/>
        </w:rPr>
        <w:t>additional</w:t>
      </w:r>
      <w:r w:rsidR="00490133">
        <w:rPr>
          <w:sz w:val="24"/>
          <w:szCs w:val="24"/>
        </w:rPr>
        <w:t xml:space="preserve"> members to contact her for </w:t>
      </w:r>
      <w:r w:rsidR="006D0496">
        <w:rPr>
          <w:sz w:val="24"/>
          <w:szCs w:val="24"/>
        </w:rPr>
        <w:t>individual</w:t>
      </w:r>
      <w:r w:rsidR="00490133">
        <w:rPr>
          <w:sz w:val="24"/>
          <w:szCs w:val="24"/>
        </w:rPr>
        <w:t xml:space="preserve"> spotlights.  She is asking for a photo of member, personal interest and photos of </w:t>
      </w:r>
    </w:p>
    <w:p w14:paraId="5C39B004" w14:textId="3D103B96" w:rsidR="007D6DB9" w:rsidRDefault="00490133">
      <w:pPr>
        <w:rPr>
          <w:sz w:val="24"/>
          <w:szCs w:val="24"/>
        </w:rPr>
      </w:pPr>
      <w:r>
        <w:rPr>
          <w:sz w:val="24"/>
          <w:szCs w:val="24"/>
        </w:rPr>
        <w:lastRenderedPageBreak/>
        <w:t>your work to put on Facebook and Instagram.  The Communications/Social Media Committee is also discussing reinstating FSG/AAS Newsletter.</w:t>
      </w:r>
      <w:r w:rsidR="00F668EC">
        <w:rPr>
          <w:sz w:val="24"/>
          <w:szCs w:val="24"/>
        </w:rPr>
        <w:t xml:space="preserve">  Please contact Allison Fanelli at (267) 644-6569 or achilt1964@yahoo.com.</w:t>
      </w:r>
    </w:p>
    <w:p w14:paraId="00CBA30B" w14:textId="77777777" w:rsidR="00490133" w:rsidRDefault="00490133">
      <w:pPr>
        <w:rPr>
          <w:sz w:val="24"/>
          <w:szCs w:val="24"/>
        </w:rPr>
      </w:pPr>
    </w:p>
    <w:p w14:paraId="252CBEFA" w14:textId="34242C13" w:rsidR="00490133" w:rsidRDefault="00490133">
      <w:pPr>
        <w:rPr>
          <w:sz w:val="24"/>
          <w:szCs w:val="24"/>
        </w:rPr>
      </w:pPr>
      <w:r>
        <w:rPr>
          <w:sz w:val="24"/>
          <w:szCs w:val="24"/>
        </w:rPr>
        <w:t>Bob made a motion to adjourn the meeting</w:t>
      </w:r>
      <w:r>
        <w:rPr>
          <w:sz w:val="24"/>
          <w:szCs w:val="24"/>
        </w:rPr>
        <w:tab/>
        <w:t>at 1:44 pm, Tim Walus and Carol Kidd seconded the motion.</w:t>
      </w:r>
    </w:p>
    <w:p w14:paraId="394EAD2F" w14:textId="77777777" w:rsidR="00490133" w:rsidRDefault="00490133">
      <w:pPr>
        <w:rPr>
          <w:sz w:val="24"/>
          <w:szCs w:val="24"/>
        </w:rPr>
      </w:pPr>
    </w:p>
    <w:p w14:paraId="0C6A4F90" w14:textId="6C935F06" w:rsidR="00490133" w:rsidRDefault="00490133">
      <w:pPr>
        <w:rPr>
          <w:sz w:val="24"/>
          <w:szCs w:val="24"/>
        </w:rPr>
      </w:pPr>
      <w:r>
        <w:rPr>
          <w:sz w:val="24"/>
          <w:szCs w:val="24"/>
        </w:rPr>
        <w:t>Respectfully submitted, Mary Beth Johnson</w:t>
      </w:r>
    </w:p>
    <w:p w14:paraId="63F06050" w14:textId="77777777" w:rsidR="009C378A" w:rsidRDefault="009C378A">
      <w:pPr>
        <w:rPr>
          <w:sz w:val="24"/>
          <w:szCs w:val="24"/>
        </w:rPr>
      </w:pPr>
    </w:p>
    <w:p w14:paraId="33D82263" w14:textId="77777777" w:rsidR="009C378A" w:rsidRDefault="009C378A">
      <w:pPr>
        <w:rPr>
          <w:sz w:val="24"/>
          <w:szCs w:val="24"/>
        </w:rPr>
      </w:pPr>
    </w:p>
    <w:p w14:paraId="34AD6DC0" w14:textId="77777777" w:rsidR="009C378A" w:rsidRDefault="009C378A">
      <w:pPr>
        <w:rPr>
          <w:sz w:val="24"/>
          <w:szCs w:val="24"/>
        </w:rPr>
      </w:pPr>
    </w:p>
    <w:p w14:paraId="5F44133D" w14:textId="77777777" w:rsidR="00E15783" w:rsidRDefault="00E15783">
      <w:pPr>
        <w:rPr>
          <w:sz w:val="24"/>
          <w:szCs w:val="24"/>
        </w:rPr>
      </w:pPr>
    </w:p>
    <w:p w14:paraId="6D2EAF53" w14:textId="77777777" w:rsidR="00AE70B1" w:rsidRDefault="00AE70B1">
      <w:pPr>
        <w:rPr>
          <w:sz w:val="24"/>
          <w:szCs w:val="24"/>
        </w:rPr>
      </w:pPr>
    </w:p>
    <w:p w14:paraId="7C1788B3" w14:textId="77777777" w:rsidR="00AE70B1" w:rsidRPr="00EF7CE0" w:rsidRDefault="00AE70B1">
      <w:pPr>
        <w:rPr>
          <w:sz w:val="24"/>
          <w:szCs w:val="24"/>
        </w:rPr>
      </w:pPr>
    </w:p>
    <w:sectPr w:rsidR="00AE70B1" w:rsidRPr="00EF7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77459710">
    <w:abstractNumId w:val="19"/>
  </w:num>
  <w:num w:numId="2" w16cid:durableId="1332832659">
    <w:abstractNumId w:val="12"/>
  </w:num>
  <w:num w:numId="3" w16cid:durableId="1107314947">
    <w:abstractNumId w:val="10"/>
  </w:num>
  <w:num w:numId="4" w16cid:durableId="1115443356">
    <w:abstractNumId w:val="21"/>
  </w:num>
  <w:num w:numId="5" w16cid:durableId="1193495087">
    <w:abstractNumId w:val="13"/>
  </w:num>
  <w:num w:numId="6" w16cid:durableId="1200970859">
    <w:abstractNumId w:val="16"/>
  </w:num>
  <w:num w:numId="7" w16cid:durableId="338972487">
    <w:abstractNumId w:val="18"/>
  </w:num>
  <w:num w:numId="8" w16cid:durableId="399795332">
    <w:abstractNumId w:val="9"/>
  </w:num>
  <w:num w:numId="9" w16cid:durableId="2055536938">
    <w:abstractNumId w:val="7"/>
  </w:num>
  <w:num w:numId="10" w16cid:durableId="1327397713">
    <w:abstractNumId w:val="6"/>
  </w:num>
  <w:num w:numId="11" w16cid:durableId="390077270">
    <w:abstractNumId w:val="5"/>
  </w:num>
  <w:num w:numId="12" w16cid:durableId="1231383144">
    <w:abstractNumId w:val="4"/>
  </w:num>
  <w:num w:numId="13" w16cid:durableId="2056268393">
    <w:abstractNumId w:val="8"/>
  </w:num>
  <w:num w:numId="14" w16cid:durableId="351928729">
    <w:abstractNumId w:val="3"/>
  </w:num>
  <w:num w:numId="15" w16cid:durableId="1458261338">
    <w:abstractNumId w:val="2"/>
  </w:num>
  <w:num w:numId="16" w16cid:durableId="1335957205">
    <w:abstractNumId w:val="1"/>
  </w:num>
  <w:num w:numId="17" w16cid:durableId="770703908">
    <w:abstractNumId w:val="0"/>
  </w:num>
  <w:num w:numId="18" w16cid:durableId="344357541">
    <w:abstractNumId w:val="14"/>
  </w:num>
  <w:num w:numId="19" w16cid:durableId="508178097">
    <w:abstractNumId w:val="15"/>
  </w:num>
  <w:num w:numId="20" w16cid:durableId="93943196">
    <w:abstractNumId w:val="20"/>
  </w:num>
  <w:num w:numId="21" w16cid:durableId="216356260">
    <w:abstractNumId w:val="17"/>
  </w:num>
  <w:num w:numId="22" w16cid:durableId="1053306495">
    <w:abstractNumId w:val="11"/>
  </w:num>
  <w:num w:numId="23" w16cid:durableId="1597804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E0"/>
    <w:rsid w:val="0001064A"/>
    <w:rsid w:val="003B440F"/>
    <w:rsid w:val="00490133"/>
    <w:rsid w:val="00494A0A"/>
    <w:rsid w:val="00645252"/>
    <w:rsid w:val="006D0496"/>
    <w:rsid w:val="006D3D74"/>
    <w:rsid w:val="006E3578"/>
    <w:rsid w:val="007D6DB9"/>
    <w:rsid w:val="0083569A"/>
    <w:rsid w:val="008D658C"/>
    <w:rsid w:val="009C378A"/>
    <w:rsid w:val="00A05CD1"/>
    <w:rsid w:val="00A9204E"/>
    <w:rsid w:val="00AE70B1"/>
    <w:rsid w:val="00B16FDD"/>
    <w:rsid w:val="00D91618"/>
    <w:rsid w:val="00E15783"/>
    <w:rsid w:val="00EF7CE0"/>
    <w:rsid w:val="00F44C88"/>
    <w:rsid w:val="00F668EC"/>
    <w:rsid w:val="00F8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FB87"/>
  <w15:chartTrackingRefBased/>
  <w15:docId w15:val="{645A86A8-32CD-4A29-B341-9CDF0E11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F66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ists\AppData\Local\Microsoft\Office\16.0\DTS\en-US%7b36D8D087-A90B-4A5C-9C9C-B00EDFB2A1EA%7d\%7b0D89D67D-935F-4EB4-84E0-0B310D83E5C2%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{0D89D67D-935F-4EB4-84E0-0B310D83E5C2}tf02786999_win32</Template>
  <TotalTime>220</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Artists</dc:creator>
  <cp:keywords/>
  <dc:description/>
  <cp:lastModifiedBy>Associated Artists</cp:lastModifiedBy>
  <cp:revision>14</cp:revision>
  <cp:lastPrinted>2024-08-27T18:08:00Z</cp:lastPrinted>
  <dcterms:created xsi:type="dcterms:W3CDTF">2024-08-23T17:24:00Z</dcterms:created>
  <dcterms:modified xsi:type="dcterms:W3CDTF">2024-08-27T20:10:00Z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